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B61171" w:rsidRDefault="008271D3" w:rsidP="008F6643">
      <w:pPr>
        <w:spacing w:line="360" w:lineRule="auto"/>
        <w:contextualSpacing/>
        <w:jc w:val="right"/>
        <w:rPr>
          <w:rStyle w:val="Wyrnienieintensywne"/>
        </w:rPr>
      </w:pPr>
    </w:p>
    <w:p w:rsidR="008271D3" w:rsidRDefault="008271D3" w:rsidP="008F6643">
      <w:pPr>
        <w:spacing w:line="360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FC3A9F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52DA6" w:rsidRDefault="00AA19FB" w:rsidP="00FC3A9F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52DA6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552DA6" w:rsidRDefault="00AA19FB" w:rsidP="00FC3A9F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552DA6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552DA6">
        <w:rPr>
          <w:rFonts w:ascii="Calibri" w:hAnsi="Calibri" w:cs="Aparajita"/>
          <w:color w:val="000000"/>
          <w:sz w:val="20"/>
          <w:szCs w:val="22"/>
        </w:rPr>
        <w:t xml:space="preserve">      </w:t>
      </w:r>
      <w:r w:rsidRPr="00552DA6">
        <w:rPr>
          <w:rFonts w:ascii="Calibri" w:hAnsi="Calibri" w:cs="Aparajita"/>
          <w:color w:val="000000"/>
          <w:sz w:val="20"/>
          <w:szCs w:val="22"/>
        </w:rPr>
        <w:t xml:space="preserve"> 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552DA6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552DA6" w:rsidRDefault="00AA19F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AA19FB" w:rsidRPr="00993AD5" w:rsidRDefault="00AA19FB" w:rsidP="008F6643">
      <w:pPr>
        <w:spacing w:line="360" w:lineRule="auto"/>
        <w:jc w:val="center"/>
        <w:rPr>
          <w:rFonts w:ascii="Calibri" w:hAnsi="Calibri" w:cs="Aparajita"/>
          <w:b/>
          <w:bCs/>
          <w:color w:val="000000"/>
          <w:szCs w:val="22"/>
        </w:rPr>
      </w:pPr>
      <w:r w:rsidRPr="00993AD5">
        <w:rPr>
          <w:rFonts w:ascii="Calibri" w:hAnsi="Calibri" w:cs="Aparajita"/>
          <w:b/>
          <w:bCs/>
          <w:color w:val="000000"/>
          <w:szCs w:val="22"/>
        </w:rPr>
        <w:t>FORMULARZ OFERTOWY</w:t>
      </w:r>
    </w:p>
    <w:p w:rsidR="008271D3" w:rsidRDefault="008271D3" w:rsidP="008F6643">
      <w:pPr>
        <w:spacing w:line="360" w:lineRule="auto"/>
        <w:jc w:val="both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AA19FB" w:rsidRDefault="00552DA6" w:rsidP="008F6643">
      <w:pPr>
        <w:spacing w:line="360" w:lineRule="auto"/>
        <w:jc w:val="both"/>
        <w:rPr>
          <w:rFonts w:ascii="Calibri" w:hAnsi="Calibri" w:cs="Aparajita"/>
          <w:b/>
          <w:bCs/>
          <w:color w:val="000000"/>
          <w:sz w:val="22"/>
          <w:szCs w:val="22"/>
        </w:rPr>
      </w:pPr>
      <w:r>
        <w:rPr>
          <w:rFonts w:ascii="Calibri" w:hAnsi="Calibri" w:cs="Aparajita"/>
          <w:b/>
          <w:bCs/>
          <w:color w:val="000000"/>
          <w:sz w:val="22"/>
          <w:szCs w:val="22"/>
        </w:rPr>
        <w:t>DANE WYKONAWCY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Nazwa firmy albo imię i nazwisk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o</w:t>
      </w:r>
      <w:r>
        <w:rPr>
          <w:rFonts w:ascii="Calibri" w:hAnsi="Calibri" w:cs="Aparajita"/>
          <w:bCs/>
          <w:color w:val="000000"/>
          <w:sz w:val="22"/>
          <w:szCs w:val="22"/>
        </w:rPr>
        <w:t>: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Siedziba albo miejsce zamieszkania i adres: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Telefon: 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Fax: ………………………………………………………………………………………………………………………………………………………………..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Adres e-mail: ……………………………………………………………………………………………………………………………………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……………</w:t>
      </w:r>
    </w:p>
    <w:p w:rsidR="00552DA6" w:rsidRPr="002C5F0E" w:rsidRDefault="00552DA6" w:rsidP="008F6643">
      <w:pPr>
        <w:pStyle w:val="Akapitzlist"/>
        <w:spacing w:line="360" w:lineRule="auto"/>
        <w:ind w:left="0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W związku z </w:t>
      </w:r>
      <w:r w:rsid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z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aproszenie</w:t>
      </w:r>
      <w:r w:rsidR="001B1E40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m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do złożenia oferty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znak IiIT.271.</w:t>
      </w:r>
      <w:r w:rsidR="009A4939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5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.2017 z dnia</w:t>
      </w:r>
      <w:r w:rsidR="00B6117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="008F664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2</w:t>
      </w:r>
      <w:r w:rsidR="009A4939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9</w:t>
      </w:r>
      <w:r w:rsidR="008F664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maja 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2017 r.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w postępowaniu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br/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o udzielenie zamówienia publicznego </w:t>
      </w:r>
      <w:r w:rsidR="001B1E40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na realizację </w:t>
      </w:r>
      <w:r w:rsidR="008F6643" w:rsidRPr="008F664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zadania pn. „Usuwanie i unieszkodliwianie wyrobów zawierających azbest z te</w:t>
      </w:r>
      <w:r w:rsidR="008F664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renu Gminy Baboszewo – II Etap”</w:t>
      </w:r>
      <w:r w:rsidR="005E0717" w:rsidRPr="005E0717">
        <w:rPr>
          <w:rFonts w:eastAsia="Lucida Sans Unicode" w:cs="Times New Roman"/>
          <w:b/>
          <w:kern w:val="2"/>
          <w:sz w:val="22"/>
          <w:lang w:eastAsia="ar-SA"/>
        </w:rPr>
        <w:t xml:space="preserve"> </w:t>
      </w:r>
      <w:r>
        <w:rPr>
          <w:rFonts w:ascii="Calibri" w:hAnsi="Calibri" w:cs="Aparajita"/>
          <w:bCs/>
          <w:color w:val="000000"/>
          <w:sz w:val="22"/>
          <w:szCs w:val="22"/>
        </w:rPr>
        <w:t>oświadczam/my, że:</w:t>
      </w:r>
    </w:p>
    <w:p w:rsidR="00552DA6" w:rsidRDefault="00552DA6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Uzyskałem/liśmy informację niezbędne do przygotowania oferty i właściwego wykonania zamówienia.</w:t>
      </w:r>
    </w:p>
    <w:p w:rsidR="00552DA6" w:rsidRDefault="00552DA6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Posiadam/my niezbędną wi</w:t>
      </w:r>
      <w:r w:rsidR="00CF695F">
        <w:rPr>
          <w:rFonts w:ascii="Calibri" w:hAnsi="Calibri" w:cs="Aparajita"/>
          <w:bCs/>
          <w:color w:val="000000"/>
          <w:sz w:val="22"/>
          <w:szCs w:val="22"/>
        </w:rPr>
        <w:t>e</w:t>
      </w:r>
      <w:r>
        <w:rPr>
          <w:rFonts w:ascii="Calibri" w:hAnsi="Calibri" w:cs="Aparajita"/>
          <w:bCs/>
          <w:color w:val="000000"/>
          <w:sz w:val="22"/>
          <w:szCs w:val="22"/>
        </w:rPr>
        <w:t>dzę i uprawnienia do realizacji przedmiotu zamówienia.</w:t>
      </w:r>
    </w:p>
    <w:p w:rsidR="00552DA6" w:rsidRDefault="00BE22FE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Gwarantuję/emy wykonanie niniejszego zamówienia zgodnie z zaproszeniem do złożenia oferty wraz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>z załącznikami do niego z należytą starannością i obowiązującymi w tym zakresie przepisami i normami.</w:t>
      </w:r>
    </w:p>
    <w:p w:rsidR="00847BDE" w:rsidRPr="00847BDE" w:rsidRDefault="00D55117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Cena </w:t>
      </w:r>
      <w:bookmarkStart w:id="0" w:name="_GoBack"/>
      <w:bookmarkEnd w:id="0"/>
      <w:r>
        <w:rPr>
          <w:rFonts w:ascii="Calibri" w:hAnsi="Calibri" w:cs="Aparajita"/>
          <w:bCs/>
          <w:color w:val="000000"/>
          <w:sz w:val="22"/>
          <w:szCs w:val="22"/>
        </w:rPr>
        <w:t>mojej/naszej oferty realizacji całości niniejszego zamówienia wynosi: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…………………………………………………………………………………………………………………………….... zł brutto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słownie: ………………………………………………………………………………………………………………… zł brutto,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w tym podatek VAT</w:t>
      </w:r>
      <w:r w:rsidR="008F6643">
        <w:rPr>
          <w:rFonts w:ascii="Calibri" w:hAnsi="Calibri" w:cs="Aparajita"/>
          <w:bCs/>
          <w:color w:val="000000"/>
          <w:sz w:val="22"/>
          <w:szCs w:val="22"/>
        </w:rPr>
        <w:t xml:space="preserve"> …..% 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……………………………………………………………………………………………… zł</w:t>
      </w:r>
      <w:r w:rsidR="00772F48">
        <w:rPr>
          <w:rFonts w:ascii="Calibri" w:hAnsi="Calibri" w:cs="Aparajita"/>
          <w:bCs/>
          <w:color w:val="000000"/>
          <w:sz w:val="22"/>
          <w:szCs w:val="22"/>
        </w:rPr>
        <w:t>,</w:t>
      </w:r>
    </w:p>
    <w:p w:rsidR="00772F48" w:rsidRDefault="00772F48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netto: </w:t>
      </w:r>
      <w:r w:rsidR="00F46ABC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zł,</w:t>
      </w:r>
    </w:p>
    <w:p w:rsid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w tym:</w:t>
      </w:r>
    </w:p>
    <w:p w:rsidR="008F6643" w:rsidRPr="008F6643" w:rsidRDefault="008F6643" w:rsidP="008F6643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8F6643">
        <w:rPr>
          <w:rFonts w:ascii="Calibri" w:hAnsi="Calibri"/>
          <w:sz w:val="22"/>
          <w:szCs w:val="22"/>
        </w:rPr>
        <w:t>Demontaż materiałów zawierających azbest</w:t>
      </w:r>
      <w:r w:rsidR="00E5179C">
        <w:rPr>
          <w:rFonts w:ascii="Calibri" w:hAnsi="Calibri"/>
          <w:sz w:val="22"/>
          <w:szCs w:val="22"/>
        </w:rPr>
        <w:t xml:space="preserve"> (cena jednostkowa za 1 Mg)</w:t>
      </w:r>
      <w:r w:rsidRPr="008F6643">
        <w:rPr>
          <w:rFonts w:ascii="Calibri" w:hAnsi="Calibri"/>
          <w:sz w:val="22"/>
          <w:szCs w:val="22"/>
        </w:rPr>
        <w:t>:</w:t>
      </w:r>
    </w:p>
    <w:p w:rsid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jednostkowa netto: …………………………………………………………………………………………………….. zł,</w:t>
      </w:r>
    </w:p>
    <w:p w:rsid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…. %: ……………………………………………………………………………………………………………….. zł,</w:t>
      </w:r>
    </w:p>
    <w:p w:rsid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jednostkowa brutto: ……………………………………………………………………………………………………. zł, </w:t>
      </w:r>
    </w:p>
    <w:p w:rsidR="008F6643" w:rsidRDefault="008F6643" w:rsidP="008F6643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8F6643">
        <w:rPr>
          <w:rFonts w:ascii="Calibri" w:hAnsi="Calibri" w:cs="Aparajita"/>
          <w:bCs/>
          <w:color w:val="000000"/>
          <w:sz w:val="22"/>
          <w:szCs w:val="22"/>
        </w:rPr>
        <w:t>Unieszkodliwienie materiałów zawierających azbest</w:t>
      </w:r>
      <w:r w:rsidR="00E5179C"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="00E5179C">
        <w:rPr>
          <w:rFonts w:ascii="Calibri" w:hAnsi="Calibri"/>
          <w:sz w:val="22"/>
          <w:szCs w:val="22"/>
        </w:rPr>
        <w:t>(cena jednostkowa za 1 Mg)</w:t>
      </w:r>
      <w:r w:rsidR="00E5179C" w:rsidRPr="008F6643">
        <w:rPr>
          <w:rFonts w:ascii="Calibri" w:hAnsi="Calibri"/>
          <w:sz w:val="22"/>
          <w:szCs w:val="22"/>
        </w:rPr>
        <w:t>:</w:t>
      </w:r>
    </w:p>
    <w:p w:rsidR="008F6643" w:rsidRP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8F6643">
        <w:rPr>
          <w:rFonts w:ascii="Calibri" w:hAnsi="Calibri" w:cs="Aparajita"/>
          <w:bCs/>
          <w:color w:val="000000"/>
          <w:sz w:val="22"/>
          <w:szCs w:val="22"/>
        </w:rPr>
        <w:t>Cena jednostkowa netto: …………………………………………………………………………………………………….. zł,</w:t>
      </w:r>
    </w:p>
    <w:p w:rsidR="008F6643" w:rsidRP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8F6643">
        <w:rPr>
          <w:rFonts w:ascii="Calibri" w:hAnsi="Calibri" w:cs="Aparajita"/>
          <w:bCs/>
          <w:color w:val="000000"/>
          <w:sz w:val="22"/>
          <w:szCs w:val="22"/>
        </w:rPr>
        <w:t>Podatek VAT …. %: ……………………………………………………………………………………………………………….. zł,</w:t>
      </w:r>
    </w:p>
    <w:p w:rsidR="008F6643" w:rsidRPr="008F6643" w:rsidRDefault="008F6643" w:rsidP="008F6643">
      <w:pPr>
        <w:pStyle w:val="Akapitzlist"/>
        <w:tabs>
          <w:tab w:val="left" w:pos="0"/>
          <w:tab w:val="left" w:pos="284"/>
        </w:tabs>
        <w:spacing w:line="360" w:lineRule="auto"/>
        <w:ind w:left="1008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8F6643">
        <w:rPr>
          <w:rFonts w:ascii="Calibri" w:hAnsi="Calibri" w:cs="Aparajita"/>
          <w:bCs/>
          <w:color w:val="000000"/>
          <w:sz w:val="22"/>
          <w:szCs w:val="22"/>
        </w:rPr>
        <w:lastRenderedPageBreak/>
        <w:t xml:space="preserve">Cena jednostkowa brutto: ……………………………………………………………………………………………………. zł, </w:t>
      </w:r>
    </w:p>
    <w:p w:rsid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284" w:hanging="284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>Cena jednostkowa zawiera wszystkie koszty wykonania zamówienia.</w:t>
      </w:r>
    </w:p>
    <w:p w:rsid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 xml:space="preserve">Zobowiązujemy się do zrealizowania usługi usuwania i unieszkodliwiania wyrobów zawierających azbest z terenu gminy </w:t>
      </w:r>
      <w:r>
        <w:rPr>
          <w:rFonts w:ascii="Calibri" w:hAnsi="Calibri" w:cs="Aparajita"/>
          <w:bCs/>
          <w:color w:val="000000"/>
          <w:sz w:val="22"/>
          <w:szCs w:val="22"/>
        </w:rPr>
        <w:t>Baboszewo do 30 września 201</w:t>
      </w:r>
      <w:r w:rsidR="00C70993">
        <w:rPr>
          <w:rFonts w:ascii="Calibri" w:hAnsi="Calibri" w:cs="Aparajita"/>
          <w:bCs/>
          <w:color w:val="000000"/>
          <w:sz w:val="22"/>
          <w:szCs w:val="22"/>
        </w:rPr>
        <w:t>7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r.</w:t>
      </w:r>
    </w:p>
    <w:p w:rsid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284" w:hanging="284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>Oświadczamy, że uważamy się za związanych niniejsza ofertą przez okres 30 dni  od daty składania ofert.</w:t>
      </w:r>
    </w:p>
    <w:p w:rsidR="00B34704" w:rsidRP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>Oświadczamy, że nasza firma spełnia wszystkie warunki określone w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zaproszeniu do złożenia oferty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 xml:space="preserve">w postepowaniu o udzielenie zamówienia publicznego </w:t>
      </w:r>
      <w:r w:rsidRPr="00B34704">
        <w:rPr>
          <w:rFonts w:ascii="Calibri" w:hAnsi="Calibri" w:cs="Aparajita"/>
          <w:bCs/>
          <w:color w:val="000000"/>
          <w:sz w:val="22"/>
          <w:szCs w:val="22"/>
        </w:rPr>
        <w:t>Specyfikacji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B34704">
        <w:rPr>
          <w:rFonts w:ascii="Calibri" w:hAnsi="Calibri" w:cs="Aparajita"/>
          <w:bCs/>
          <w:color w:val="000000"/>
          <w:sz w:val="22"/>
          <w:szCs w:val="22"/>
        </w:rPr>
        <w:t>oraz złożyliśmy wszystkie wymagane dokumenty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B34704">
        <w:rPr>
          <w:rFonts w:ascii="Calibri" w:hAnsi="Calibri" w:cs="Aparajita"/>
          <w:bCs/>
          <w:color w:val="000000"/>
          <w:sz w:val="22"/>
          <w:szCs w:val="22"/>
        </w:rPr>
        <w:t xml:space="preserve">potwierdzające spełnienie tych warunków.  </w:t>
      </w:r>
    </w:p>
    <w:p w:rsidR="00310290" w:rsidRPr="007B5339" w:rsidRDefault="00EB1ABF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Akceptuję/emy sposób i termin płatności za wykonanie przedmiotu zamówienia. </w:t>
      </w:r>
      <w:r w:rsidR="00310290" w:rsidRPr="00310290">
        <w:rPr>
          <w:rFonts w:ascii="Calibri" w:hAnsi="Calibri" w:cs="Arial"/>
          <w:sz w:val="22"/>
          <w:szCs w:val="22"/>
        </w:rPr>
        <w:t>Podstaw</w:t>
      </w:r>
      <w:r w:rsidR="00310290">
        <w:rPr>
          <w:rFonts w:ascii="Calibri" w:hAnsi="Calibri" w:cs="Arial"/>
          <w:sz w:val="22"/>
          <w:szCs w:val="22"/>
        </w:rPr>
        <w:t>ę</w:t>
      </w:r>
      <w:r w:rsidR="005E0717">
        <w:rPr>
          <w:rFonts w:ascii="Calibri" w:hAnsi="Calibri" w:cs="Arial"/>
          <w:sz w:val="22"/>
          <w:szCs w:val="22"/>
        </w:rPr>
        <w:t xml:space="preserve"> wystawienia faktury </w:t>
      </w:r>
      <w:r w:rsidR="00310290" w:rsidRPr="00310290">
        <w:rPr>
          <w:rFonts w:ascii="Calibri" w:hAnsi="Calibri" w:cs="Arial"/>
          <w:sz w:val="22"/>
          <w:szCs w:val="22"/>
        </w:rPr>
        <w:t>stanowi</w:t>
      </w:r>
      <w:r w:rsidR="005E0717">
        <w:rPr>
          <w:rFonts w:ascii="Calibri" w:hAnsi="Calibri" w:cs="Arial"/>
          <w:sz w:val="22"/>
          <w:szCs w:val="22"/>
        </w:rPr>
        <w:t xml:space="preserve">ć będzie </w:t>
      </w:r>
      <w:r w:rsidR="007B5339">
        <w:rPr>
          <w:rFonts w:ascii="Calibri" w:hAnsi="Calibri" w:cs="Arial"/>
          <w:sz w:val="22"/>
          <w:szCs w:val="22"/>
        </w:rPr>
        <w:t xml:space="preserve">protokół </w:t>
      </w:r>
      <w:r w:rsidR="00310290" w:rsidRPr="007B5339">
        <w:rPr>
          <w:rFonts w:ascii="Calibri" w:hAnsi="Calibri" w:cs="Arial"/>
          <w:sz w:val="22"/>
          <w:szCs w:val="22"/>
        </w:rPr>
        <w:t xml:space="preserve">odbioru </w:t>
      </w:r>
      <w:r w:rsidR="005E0717" w:rsidRPr="007B5339">
        <w:rPr>
          <w:rFonts w:ascii="Calibri" w:hAnsi="Calibri" w:cs="Arial"/>
          <w:sz w:val="22"/>
          <w:szCs w:val="22"/>
        </w:rPr>
        <w:t xml:space="preserve">końcowego </w:t>
      </w:r>
      <w:r w:rsidR="00B34704">
        <w:rPr>
          <w:rFonts w:ascii="Calibri" w:hAnsi="Calibri" w:cs="Arial"/>
          <w:sz w:val="22"/>
          <w:szCs w:val="22"/>
        </w:rPr>
        <w:t xml:space="preserve">wykonania przedmiotu zamówienia </w:t>
      </w:r>
      <w:r w:rsidR="00310290" w:rsidRPr="007B5339">
        <w:rPr>
          <w:rFonts w:ascii="Calibri" w:hAnsi="Calibri" w:cs="Arial"/>
          <w:sz w:val="22"/>
          <w:szCs w:val="22"/>
        </w:rPr>
        <w:t>podpisany przez Zamawiającego</w:t>
      </w:r>
      <w:r w:rsidR="008544A2">
        <w:rPr>
          <w:rFonts w:ascii="Calibri" w:hAnsi="Calibri" w:cs="Arial"/>
          <w:sz w:val="22"/>
          <w:szCs w:val="22"/>
        </w:rPr>
        <w:t xml:space="preserve"> </w:t>
      </w:r>
      <w:r w:rsidR="00310290" w:rsidRPr="007B5339">
        <w:rPr>
          <w:rFonts w:ascii="Calibri" w:hAnsi="Calibri" w:cs="Arial"/>
          <w:sz w:val="22"/>
          <w:szCs w:val="22"/>
        </w:rPr>
        <w:t>i Wykonawcę robót budowlanych oraz Inspektora nadzoru inwestorskiego.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Płatność za wykonaną usługę nastąpi w terminie  </w:t>
      </w:r>
      <w:r w:rsidR="00B34704">
        <w:rPr>
          <w:rFonts w:ascii="Calibri" w:hAnsi="Calibri" w:cs="Aparajita"/>
          <w:bCs/>
          <w:color w:val="000000"/>
          <w:sz w:val="22"/>
          <w:szCs w:val="22"/>
        </w:rPr>
        <w:t>30</w:t>
      </w:r>
      <w:r w:rsidR="000D7463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dni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po wystawieniu i dostarczeniu przez Wykonawcę faktury/rachunku na rachunek ba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nkowy 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>Nr ……………………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</w:t>
      </w:r>
      <w:r w:rsidR="008544A2">
        <w:rPr>
          <w:rFonts w:ascii="Calibri" w:hAnsi="Calibri" w:cs="Aparajita"/>
          <w:bCs/>
          <w:color w:val="000000"/>
          <w:sz w:val="22"/>
          <w:szCs w:val="22"/>
        </w:rPr>
        <w:t>…………………………..</w:t>
      </w:r>
    </w:p>
    <w:p w:rsidR="005E0717" w:rsidRDefault="00B34704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="00E456DC">
        <w:rPr>
          <w:rFonts w:ascii="Calibri" w:hAnsi="Calibri" w:cs="Aparajita"/>
          <w:bCs/>
          <w:color w:val="000000"/>
          <w:sz w:val="22"/>
          <w:szCs w:val="22"/>
        </w:rPr>
        <w:t>Akceptuję/emy wzór umowy i w przypadku wyboru naszej oferty, zobowiązujemy się do zawarcia umowy na warunkach w nim określonych w miejscu i terminie wskazanym przez Zamawiającego.</w:t>
      </w:r>
    </w:p>
    <w:p w:rsidR="00EB1ABF" w:rsidRPr="00552DA6" w:rsidRDefault="00EB1ABF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552DA6" w:rsidRDefault="00AA19F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ab/>
      </w:r>
    </w:p>
    <w:p w:rsidR="00E456DC" w:rsidRDefault="00E456DC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Default="00953FC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Default="00E456DC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E456DC" w:rsidRDefault="00E456DC" w:rsidP="00B34704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E456DC">
        <w:rPr>
          <w:rFonts w:ascii="Calibri" w:hAnsi="Calibri" w:cs="Aparajita"/>
          <w:color w:val="000000"/>
          <w:sz w:val="22"/>
          <w:szCs w:val="22"/>
        </w:rPr>
        <w:t>.............................................................................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Pr="00E456DC" w:rsidRDefault="00E456DC" w:rsidP="00B34704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</w:t>
      </w:r>
      <w:r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>do reprezentowania Wykonawcy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Sect="008F6643">
      <w:headerReference w:type="default" r:id="rId7"/>
      <w:footerReference w:type="default" r:id="rId8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D5" w:rsidRDefault="001B55D5" w:rsidP="00552DA6">
      <w:r>
        <w:separator/>
      </w:r>
    </w:p>
  </w:endnote>
  <w:endnote w:type="continuationSeparator" w:id="0">
    <w:p w:rsidR="001B55D5" w:rsidRDefault="001B55D5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802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1E40" w:rsidRDefault="001B1E40">
            <w:pPr>
              <w:pStyle w:val="Stopka"/>
              <w:jc w:val="right"/>
            </w:pPr>
            <w:r w:rsidRPr="001B1E40">
              <w:rPr>
                <w:rFonts w:ascii="Calibri" w:hAnsi="Calibri"/>
                <w:sz w:val="18"/>
              </w:rPr>
              <w:t xml:space="preserve">Strona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PAGE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9A4939">
              <w:rPr>
                <w:rFonts w:ascii="Calibri" w:hAnsi="Calibri"/>
                <w:b/>
                <w:bCs/>
                <w:noProof/>
                <w:sz w:val="18"/>
              </w:rPr>
              <w:t>1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  <w:r w:rsidRPr="001B1E40">
              <w:rPr>
                <w:rFonts w:ascii="Calibri" w:hAnsi="Calibri"/>
                <w:sz w:val="18"/>
              </w:rPr>
              <w:t xml:space="preserve"> z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NUMPAGES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9A4939">
              <w:rPr>
                <w:rFonts w:ascii="Calibri" w:hAnsi="Calibri"/>
                <w:b/>
                <w:bCs/>
                <w:noProof/>
                <w:sz w:val="18"/>
              </w:rPr>
              <w:t>2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D5" w:rsidRDefault="001B55D5" w:rsidP="00552DA6">
      <w:r>
        <w:separator/>
      </w:r>
    </w:p>
  </w:footnote>
  <w:footnote w:type="continuationSeparator" w:id="0">
    <w:p w:rsidR="001B55D5" w:rsidRDefault="001B55D5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8F6643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>„Usuwanie i unieszkodliwianie wyrobów zawierających azbest z terenu gminy Baboszewo – II Etap”</w:t>
          </w:r>
        </w:p>
      </w:tc>
      <w:tc>
        <w:tcPr>
          <w:tcW w:w="2694" w:type="dxa"/>
          <w:vAlign w:val="center"/>
        </w:tcPr>
        <w:p w:rsidR="008F6643" w:rsidRPr="008F6643" w:rsidRDefault="008F6643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>Załącznik nr 3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B1E40"/>
    <w:rsid w:val="001B55D5"/>
    <w:rsid w:val="001C380D"/>
    <w:rsid w:val="001D6524"/>
    <w:rsid w:val="001E49EF"/>
    <w:rsid w:val="00235AF4"/>
    <w:rsid w:val="002A1149"/>
    <w:rsid w:val="002C5F0E"/>
    <w:rsid w:val="002D29D1"/>
    <w:rsid w:val="002E04E5"/>
    <w:rsid w:val="00310290"/>
    <w:rsid w:val="00365A62"/>
    <w:rsid w:val="00370C37"/>
    <w:rsid w:val="00411115"/>
    <w:rsid w:val="0046420F"/>
    <w:rsid w:val="00497DF9"/>
    <w:rsid w:val="004C7666"/>
    <w:rsid w:val="00543C68"/>
    <w:rsid w:val="00552DA6"/>
    <w:rsid w:val="005D36DB"/>
    <w:rsid w:val="005E0717"/>
    <w:rsid w:val="005F2369"/>
    <w:rsid w:val="00637EA2"/>
    <w:rsid w:val="00683A0B"/>
    <w:rsid w:val="0069411E"/>
    <w:rsid w:val="006C54ED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1535"/>
    <w:rsid w:val="00953FCB"/>
    <w:rsid w:val="00972BA9"/>
    <w:rsid w:val="00993AD5"/>
    <w:rsid w:val="009A4939"/>
    <w:rsid w:val="009B4119"/>
    <w:rsid w:val="009D5250"/>
    <w:rsid w:val="00A20763"/>
    <w:rsid w:val="00A20D38"/>
    <w:rsid w:val="00A632F6"/>
    <w:rsid w:val="00A703E6"/>
    <w:rsid w:val="00AA19FB"/>
    <w:rsid w:val="00AA27FE"/>
    <w:rsid w:val="00AC1399"/>
    <w:rsid w:val="00B34704"/>
    <w:rsid w:val="00B61171"/>
    <w:rsid w:val="00B8592C"/>
    <w:rsid w:val="00BD3074"/>
    <w:rsid w:val="00BE22FE"/>
    <w:rsid w:val="00C56403"/>
    <w:rsid w:val="00C70993"/>
    <w:rsid w:val="00C91F2C"/>
    <w:rsid w:val="00CC4CC0"/>
    <w:rsid w:val="00CF695F"/>
    <w:rsid w:val="00CF7186"/>
    <w:rsid w:val="00D263D2"/>
    <w:rsid w:val="00D41E8B"/>
    <w:rsid w:val="00D51420"/>
    <w:rsid w:val="00D55117"/>
    <w:rsid w:val="00DA55A4"/>
    <w:rsid w:val="00DB5F16"/>
    <w:rsid w:val="00DC52EF"/>
    <w:rsid w:val="00E05B23"/>
    <w:rsid w:val="00E456DC"/>
    <w:rsid w:val="00E51421"/>
    <w:rsid w:val="00E5179C"/>
    <w:rsid w:val="00EB1ABF"/>
    <w:rsid w:val="00ED7F73"/>
    <w:rsid w:val="00F46ABC"/>
    <w:rsid w:val="00FC3A9F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45</cp:revision>
  <cp:lastPrinted>1899-12-31T23:00:00Z</cp:lastPrinted>
  <dcterms:created xsi:type="dcterms:W3CDTF">2016-02-02T12:38:00Z</dcterms:created>
  <dcterms:modified xsi:type="dcterms:W3CDTF">2017-05-29T07:28:00Z</dcterms:modified>
</cp:coreProperties>
</file>