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3" w:rsidRPr="00513560" w:rsidRDefault="008271D3" w:rsidP="00513560">
      <w:pPr>
        <w:spacing w:line="276" w:lineRule="auto"/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13560" w:rsidRDefault="00AA19FB" w:rsidP="00513560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513560" w:rsidRDefault="00AA19FB" w:rsidP="00513560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  <w:t xml:space="preserve">               </w:t>
      </w:r>
      <w:r w:rsidR="00552DA6" w:rsidRPr="00513560">
        <w:rPr>
          <w:rFonts w:ascii="Calibri" w:hAnsi="Calibri" w:cs="Aparajita"/>
          <w:color w:val="000000"/>
          <w:sz w:val="22"/>
          <w:szCs w:val="22"/>
        </w:rPr>
        <w:t xml:space="preserve">   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 xml:space="preserve"> 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552DA6" w:rsidRPr="00513560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637EA2" w:rsidRPr="00513560">
        <w:rPr>
          <w:rFonts w:ascii="Calibri" w:hAnsi="Calibri" w:cs="Aparajita"/>
          <w:i/>
          <w:color w:val="000000"/>
          <w:sz w:val="22"/>
          <w:szCs w:val="22"/>
        </w:rPr>
        <w:t>miejscowość i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data</w:t>
      </w:r>
    </w:p>
    <w:p w:rsidR="00AA19FB" w:rsidRPr="00513560" w:rsidRDefault="00AA19FB" w:rsidP="00513560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 xml:space="preserve">           </w:t>
      </w:r>
      <w:r w:rsidR="00552DA6" w:rsidRPr="00513560">
        <w:rPr>
          <w:rFonts w:ascii="Calibri" w:hAnsi="Calibri" w:cs="Aparajita"/>
          <w:color w:val="000000"/>
          <w:sz w:val="22"/>
          <w:szCs w:val="22"/>
        </w:rPr>
        <w:t xml:space="preserve">      </w:t>
      </w:r>
      <w:r w:rsidRPr="00513560">
        <w:rPr>
          <w:rFonts w:ascii="Calibri" w:hAnsi="Calibri" w:cs="Aparajita"/>
          <w:color w:val="000000"/>
          <w:sz w:val="22"/>
          <w:szCs w:val="22"/>
        </w:rPr>
        <w:t xml:space="preserve"> 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>piecz</w:t>
      </w:r>
      <w:r w:rsidRPr="00513560">
        <w:rPr>
          <w:rFonts w:ascii="Calibri" w:hAnsi="Calibri" w:cs="Calibri"/>
          <w:i/>
          <w:color w:val="000000"/>
          <w:sz w:val="22"/>
          <w:szCs w:val="22"/>
        </w:rPr>
        <w:t>ęć</w:t>
      </w:r>
      <w:r w:rsidRPr="00513560">
        <w:rPr>
          <w:rFonts w:ascii="Calibri" w:hAnsi="Calibri" w:cs="Aparajita"/>
          <w:i/>
          <w:color w:val="000000"/>
          <w:sz w:val="22"/>
          <w:szCs w:val="22"/>
        </w:rPr>
        <w:t xml:space="preserve"> Wykonawcy</w:t>
      </w:r>
    </w:p>
    <w:p w:rsidR="00AA19FB" w:rsidRPr="00513560" w:rsidRDefault="00AA19FB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13560" w:rsidRDefault="00513560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50553" w:rsidRDefault="00550553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50553" w:rsidRDefault="00550553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165A0D" w:rsidRPr="00165A0D" w:rsidRDefault="00165A0D" w:rsidP="00165A0D">
      <w:pPr>
        <w:spacing w:line="360" w:lineRule="auto"/>
        <w:jc w:val="center"/>
        <w:rPr>
          <w:rFonts w:ascii="Calibri" w:hAnsi="Calibri" w:cs="Arial"/>
          <w:b/>
          <w:szCs w:val="22"/>
        </w:rPr>
      </w:pPr>
      <w:r w:rsidRPr="00165A0D">
        <w:rPr>
          <w:rFonts w:ascii="Calibri" w:hAnsi="Calibri" w:cs="Arial"/>
          <w:b/>
          <w:szCs w:val="22"/>
        </w:rPr>
        <w:t>WYKAZ OSÓB</w:t>
      </w:r>
    </w:p>
    <w:p w:rsidR="00165A0D" w:rsidRPr="00165A0D" w:rsidRDefault="00165A0D" w:rsidP="00165A0D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165A0D">
        <w:rPr>
          <w:rFonts w:ascii="Calibri" w:hAnsi="Calibri" w:cs="Arial"/>
          <w:b/>
          <w:sz w:val="22"/>
          <w:szCs w:val="22"/>
        </w:rPr>
        <w:t>które będą uczestniczyć w wykonywaniu zamówienia</w:t>
      </w:r>
      <w:r>
        <w:rPr>
          <w:rFonts w:ascii="Calibri" w:hAnsi="Calibri"/>
          <w:b/>
          <w:sz w:val="22"/>
          <w:szCs w:val="22"/>
        </w:rPr>
        <w:t xml:space="preserve"> – </w:t>
      </w:r>
      <w:r w:rsidRPr="00165A0D">
        <w:rPr>
          <w:rFonts w:ascii="Calibri" w:hAnsi="Calibri" w:cs="Arial"/>
          <w:b/>
          <w:bCs/>
          <w:sz w:val="22"/>
          <w:szCs w:val="22"/>
        </w:rPr>
        <w:t>usuwania i unieszkodliwiania</w:t>
      </w:r>
    </w:p>
    <w:p w:rsidR="00165A0D" w:rsidRDefault="00165A0D" w:rsidP="00165A0D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165A0D">
        <w:rPr>
          <w:rFonts w:ascii="Calibri" w:hAnsi="Calibri" w:cs="Arial"/>
          <w:b/>
          <w:bCs/>
          <w:sz w:val="22"/>
          <w:szCs w:val="22"/>
        </w:rPr>
        <w:t>wyrobów zawierających azbest z terenu gminy Baboszewo</w:t>
      </w:r>
      <w:r>
        <w:rPr>
          <w:rFonts w:ascii="Calibri" w:hAnsi="Calibri" w:cs="Arial"/>
          <w:b/>
          <w:bCs/>
          <w:sz w:val="22"/>
          <w:szCs w:val="22"/>
        </w:rPr>
        <w:t xml:space="preserve"> – II</w:t>
      </w:r>
      <w:r w:rsidR="003B7E30">
        <w:rPr>
          <w:rFonts w:ascii="Calibri" w:hAnsi="Calibri" w:cs="Arial"/>
          <w:b/>
          <w:bCs/>
          <w:sz w:val="22"/>
          <w:szCs w:val="22"/>
        </w:rPr>
        <w:t>I e</w:t>
      </w:r>
      <w:r>
        <w:rPr>
          <w:rFonts w:ascii="Calibri" w:hAnsi="Calibri" w:cs="Arial"/>
          <w:b/>
          <w:bCs/>
          <w:sz w:val="22"/>
          <w:szCs w:val="22"/>
        </w:rPr>
        <w:t>tap</w:t>
      </w:r>
    </w:p>
    <w:p w:rsidR="00165A0D" w:rsidRDefault="00165A0D" w:rsidP="00165A0D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550553" w:rsidRPr="00165A0D" w:rsidRDefault="00550553" w:rsidP="00165A0D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65A0D" w:rsidRPr="00165A0D" w:rsidRDefault="00165A0D" w:rsidP="00165A0D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165A0D">
        <w:rPr>
          <w:rFonts w:ascii="Calibri" w:hAnsi="Calibri" w:cs="Calibri"/>
          <w:i/>
          <w:sz w:val="22"/>
          <w:szCs w:val="22"/>
        </w:rPr>
        <w:t>Nazwa Wykonawcy: ....................................................................................</w:t>
      </w:r>
      <w:r>
        <w:rPr>
          <w:rFonts w:ascii="Calibri" w:hAnsi="Calibri" w:cs="Calibri"/>
          <w:i/>
          <w:sz w:val="22"/>
          <w:szCs w:val="22"/>
        </w:rPr>
        <w:t>....................................................</w:t>
      </w:r>
      <w:r w:rsidRPr="00165A0D">
        <w:rPr>
          <w:rFonts w:ascii="Calibri" w:hAnsi="Calibri" w:cs="Calibri"/>
          <w:i/>
          <w:sz w:val="22"/>
          <w:szCs w:val="22"/>
        </w:rPr>
        <w:t>....</w:t>
      </w:r>
    </w:p>
    <w:p w:rsidR="00165A0D" w:rsidRPr="00165A0D" w:rsidRDefault="00165A0D" w:rsidP="00165A0D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165A0D">
        <w:rPr>
          <w:rFonts w:ascii="Calibri" w:hAnsi="Calibri" w:cs="Calibri"/>
          <w:i/>
          <w:sz w:val="22"/>
          <w:szCs w:val="22"/>
        </w:rPr>
        <w:t>Adres Wykonawcy: ......................................................................................</w:t>
      </w:r>
      <w:r>
        <w:rPr>
          <w:rFonts w:ascii="Calibri" w:hAnsi="Calibri" w:cs="Calibri"/>
          <w:i/>
          <w:sz w:val="22"/>
          <w:szCs w:val="22"/>
        </w:rPr>
        <w:t>..................................................</w:t>
      </w:r>
      <w:r w:rsidRPr="00165A0D">
        <w:rPr>
          <w:rFonts w:ascii="Calibri" w:hAnsi="Calibri" w:cs="Calibri"/>
          <w:i/>
          <w:sz w:val="22"/>
          <w:szCs w:val="22"/>
        </w:rPr>
        <w:t>.....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035"/>
        <w:gridCol w:w="2413"/>
        <w:gridCol w:w="2317"/>
        <w:gridCol w:w="2907"/>
      </w:tblGrid>
      <w:tr w:rsidR="00165A0D" w:rsidRPr="00165A0D" w:rsidTr="003B7E30">
        <w:trPr>
          <w:trHeight w:val="1137"/>
        </w:trPr>
        <w:tc>
          <w:tcPr>
            <w:tcW w:w="246" w:type="pct"/>
            <w:shd w:val="clear" w:color="auto" w:fill="FFFFCC"/>
            <w:vAlign w:val="center"/>
          </w:tcPr>
          <w:p w:rsidR="00165A0D" w:rsidRPr="00165A0D" w:rsidRDefault="00165A0D" w:rsidP="0055055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</w:t>
            </w:r>
            <w:r w:rsidRPr="00165A0D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000" w:type="pct"/>
            <w:shd w:val="clear" w:color="auto" w:fill="FFFFCC"/>
            <w:vAlign w:val="center"/>
          </w:tcPr>
          <w:p w:rsidR="00165A0D" w:rsidRPr="00165A0D" w:rsidRDefault="00165A0D" w:rsidP="00550553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65A0D">
              <w:rPr>
                <w:rFonts w:ascii="Calibri" w:hAnsi="Calibri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186" w:type="pct"/>
            <w:shd w:val="clear" w:color="auto" w:fill="FFFFCC"/>
            <w:vAlign w:val="center"/>
          </w:tcPr>
          <w:p w:rsidR="00165A0D" w:rsidRPr="00165A0D" w:rsidRDefault="00165A0D" w:rsidP="00550553">
            <w:pPr>
              <w:jc w:val="center"/>
              <w:rPr>
                <w:rFonts w:ascii="Calibri" w:eastAsia="Andale Sans UI" w:hAnsi="Calibri" w:cs="Arial"/>
                <w:b/>
                <w:color w:val="000000"/>
                <w:sz w:val="22"/>
                <w:szCs w:val="22"/>
                <w:lang w:eastAsia="en-US"/>
              </w:rPr>
            </w:pPr>
            <w:r w:rsidRPr="00165A0D">
              <w:rPr>
                <w:rFonts w:ascii="Calibri" w:eastAsia="Andale Sans UI" w:hAnsi="Calibri" w:cs="Arial"/>
                <w:b/>
                <w:color w:val="000000"/>
                <w:sz w:val="22"/>
                <w:szCs w:val="22"/>
                <w:lang w:eastAsia="en-US"/>
              </w:rPr>
              <w:t>Kwalifikacje</w:t>
            </w:r>
          </w:p>
          <w:p w:rsidR="00165A0D" w:rsidRPr="00165A0D" w:rsidRDefault="00165A0D" w:rsidP="00550553">
            <w:pPr>
              <w:jc w:val="center"/>
              <w:rPr>
                <w:rFonts w:ascii="Calibri" w:eastAsia="Andale Sans UI" w:hAnsi="Calibri" w:cs="Arial"/>
                <w:b/>
                <w:color w:val="000000"/>
                <w:sz w:val="22"/>
                <w:szCs w:val="22"/>
                <w:lang w:eastAsia="en-US"/>
              </w:rPr>
            </w:pPr>
            <w:r w:rsidRPr="00165A0D">
              <w:rPr>
                <w:rFonts w:ascii="Calibri" w:eastAsia="Andale Sans UI" w:hAnsi="Calibri" w:cs="Arial"/>
                <w:color w:val="000000"/>
                <w:sz w:val="22"/>
                <w:szCs w:val="22"/>
                <w:lang w:eastAsia="en-US"/>
              </w:rPr>
              <w:t>szkolenia /kursy</w:t>
            </w:r>
          </w:p>
        </w:tc>
        <w:tc>
          <w:tcPr>
            <w:tcW w:w="1139" w:type="pct"/>
            <w:shd w:val="clear" w:color="auto" w:fill="FFFFCC"/>
            <w:vAlign w:val="center"/>
          </w:tcPr>
          <w:p w:rsidR="00165A0D" w:rsidRPr="00165A0D" w:rsidRDefault="003B7E30" w:rsidP="00550553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Zakres wykonywanych </w:t>
            </w:r>
            <w:r w:rsidR="00165A0D" w:rsidRPr="00165A0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czynności</w:t>
            </w:r>
          </w:p>
        </w:tc>
        <w:tc>
          <w:tcPr>
            <w:tcW w:w="1429" w:type="pct"/>
            <w:shd w:val="clear" w:color="auto" w:fill="FFFFCC"/>
            <w:vAlign w:val="center"/>
          </w:tcPr>
          <w:p w:rsidR="00165A0D" w:rsidRPr="00165A0D" w:rsidRDefault="003B7E30" w:rsidP="003B7E3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Informacja </w:t>
            </w:r>
            <w:r w:rsidR="00165A0D" w:rsidRPr="00165A0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o podstawie dysponowania wskazanymi osobami</w:t>
            </w:r>
            <w:r w:rsidR="00165A0D" w:rsidRPr="00165A0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vertAlign w:val="superscript"/>
              </w:rPr>
              <w:t>*</w:t>
            </w:r>
          </w:p>
        </w:tc>
      </w:tr>
      <w:tr w:rsidR="00165A0D" w:rsidRPr="00165A0D" w:rsidTr="003B7E30">
        <w:trPr>
          <w:trHeight w:val="331"/>
        </w:trPr>
        <w:tc>
          <w:tcPr>
            <w:tcW w:w="24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5A0D" w:rsidRPr="00165A0D" w:rsidTr="003B7E30">
        <w:trPr>
          <w:trHeight w:val="266"/>
        </w:trPr>
        <w:tc>
          <w:tcPr>
            <w:tcW w:w="24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tcBorders>
              <w:tr2bl w:val="nil"/>
            </w:tcBorders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5A0D" w:rsidRPr="00165A0D" w:rsidTr="003B7E30">
        <w:trPr>
          <w:trHeight w:val="256"/>
        </w:trPr>
        <w:tc>
          <w:tcPr>
            <w:tcW w:w="24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tcBorders>
              <w:tr2bl w:val="nil"/>
            </w:tcBorders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5A0D" w:rsidRPr="00165A0D" w:rsidTr="003B7E30">
        <w:trPr>
          <w:trHeight w:val="256"/>
        </w:trPr>
        <w:tc>
          <w:tcPr>
            <w:tcW w:w="24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tcBorders>
              <w:tr2bl w:val="nil"/>
            </w:tcBorders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5A0D" w:rsidRPr="00165A0D" w:rsidTr="003B7E30">
        <w:trPr>
          <w:trHeight w:val="256"/>
        </w:trPr>
        <w:tc>
          <w:tcPr>
            <w:tcW w:w="24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tcBorders>
              <w:tr2bl w:val="nil"/>
            </w:tcBorders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65A0D" w:rsidRPr="00165A0D" w:rsidRDefault="00165A0D" w:rsidP="00165A0D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165A0D">
        <w:rPr>
          <w:rFonts w:ascii="Calibri" w:hAnsi="Calibri" w:cs="Calibri"/>
          <w:color w:val="000000"/>
          <w:sz w:val="22"/>
          <w:szCs w:val="22"/>
        </w:rPr>
        <w:br/>
      </w:r>
    </w:p>
    <w:p w:rsidR="00B14CEF" w:rsidRPr="003B7E30" w:rsidRDefault="00165A0D" w:rsidP="00165A0D">
      <w:pPr>
        <w:rPr>
          <w:rFonts w:ascii="Calibri" w:hAnsi="Calibri"/>
          <w:i/>
          <w:iCs/>
          <w:snapToGrid w:val="0"/>
          <w:color w:val="000000"/>
          <w:sz w:val="16"/>
          <w:szCs w:val="16"/>
        </w:rPr>
      </w:pPr>
      <w:r w:rsidRPr="00165A0D">
        <w:rPr>
          <w:rFonts w:ascii="Calibri" w:hAnsi="Calibri" w:cs="Arial"/>
          <w:color w:val="000000"/>
          <w:sz w:val="22"/>
          <w:szCs w:val="22"/>
        </w:rPr>
        <w:br/>
      </w:r>
      <w:r w:rsidRPr="003B7E30">
        <w:rPr>
          <w:rFonts w:ascii="Calibri" w:hAnsi="Calibri" w:cs="Arial"/>
          <w:i/>
          <w:color w:val="000000"/>
          <w:sz w:val="16"/>
          <w:szCs w:val="16"/>
          <w:vertAlign w:val="superscript"/>
        </w:rPr>
        <w:t>*</w:t>
      </w:r>
      <w:r w:rsidRPr="003B7E30">
        <w:rPr>
          <w:rFonts w:ascii="Calibri" w:hAnsi="Calibri" w:cs="Arial"/>
          <w:i/>
          <w:color w:val="000000"/>
          <w:sz w:val="16"/>
          <w:szCs w:val="16"/>
        </w:rPr>
        <w:t xml:space="preserve">Należy podać formę zatrudnienia np. umowa o pracę lub umowa cywilnoprawna  np. umowa - zlecenie.  </w:t>
      </w:r>
    </w:p>
    <w:p w:rsidR="00513560" w:rsidRPr="00165A0D" w:rsidRDefault="00513560" w:rsidP="00513560">
      <w:pPr>
        <w:spacing w:line="276" w:lineRule="auto"/>
        <w:rPr>
          <w:rFonts w:ascii="Calibri" w:hAnsi="Calibri"/>
          <w:sz w:val="22"/>
          <w:szCs w:val="22"/>
        </w:rPr>
      </w:pPr>
    </w:p>
    <w:p w:rsidR="00E456DC" w:rsidRDefault="00E456DC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0553" w:rsidRDefault="00550553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0553" w:rsidRDefault="00550553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0553" w:rsidRPr="00165A0D" w:rsidRDefault="00550553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165A0D" w:rsidRDefault="00E456DC" w:rsidP="00513560">
      <w:pPr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165A0D"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.............................................................................</w:t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165A0D">
        <w:rPr>
          <w:rFonts w:ascii="Calibri" w:hAnsi="Calibri" w:cs="Aparajita"/>
          <w:color w:val="000000"/>
          <w:sz w:val="22"/>
          <w:szCs w:val="22"/>
        </w:rPr>
        <w:tab/>
        <w:t xml:space="preserve">      </w:t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 xml:space="preserve">Podpis osoby/osób upoważnionych </w:t>
      </w:r>
    </w:p>
    <w:p w:rsidR="00552DA6" w:rsidRPr="00165A0D" w:rsidRDefault="00E456DC" w:rsidP="00B14CEF">
      <w:pPr>
        <w:jc w:val="both"/>
        <w:rPr>
          <w:rFonts w:ascii="Calibri" w:hAnsi="Calibri" w:cs="Aparajita"/>
          <w:color w:val="000000"/>
          <w:sz w:val="22"/>
          <w:szCs w:val="22"/>
        </w:rPr>
      </w:pP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  <w:t xml:space="preserve">    </w:t>
      </w:r>
      <w:r w:rsidRPr="00165A0D">
        <w:rPr>
          <w:rFonts w:ascii="Calibri" w:hAnsi="Calibri" w:cs="Aparajita"/>
          <w:i/>
          <w:color w:val="000000"/>
          <w:sz w:val="22"/>
          <w:szCs w:val="22"/>
        </w:rPr>
        <w:tab/>
        <w:t xml:space="preserve">                        do reprezentowania Wykonawcy</w:t>
      </w:r>
    </w:p>
    <w:sectPr w:rsidR="00552DA6" w:rsidRPr="00165A0D" w:rsidSect="008F66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1" w:right="1134" w:bottom="1134" w:left="1134" w:header="426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A7" w:rsidRDefault="006876A7" w:rsidP="00552DA6">
      <w:r>
        <w:separator/>
      </w:r>
    </w:p>
  </w:endnote>
  <w:endnote w:type="continuationSeparator" w:id="0">
    <w:p w:rsidR="006876A7" w:rsidRDefault="006876A7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F" w:rsidRDefault="00A147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552DA6" w:rsidRDefault="00552DA6" w:rsidP="00550553">
    <w:pPr>
      <w:pStyle w:val="Stopka"/>
      <w:rPr>
        <w:rFonts w:ascii="Calibri" w:hAnsi="Calibri"/>
        <w:sz w:val="20"/>
      </w:rPr>
    </w:pPr>
  </w:p>
  <w:p w:rsidR="00552DA6" w:rsidRDefault="00552D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F" w:rsidRDefault="00A14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A7" w:rsidRDefault="006876A7" w:rsidP="00552DA6">
      <w:r>
        <w:separator/>
      </w:r>
    </w:p>
  </w:footnote>
  <w:footnote w:type="continuationSeparator" w:id="0">
    <w:p w:rsidR="006876A7" w:rsidRDefault="006876A7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F" w:rsidRDefault="00A147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04"/>
      <w:gridCol w:w="2694"/>
    </w:tblGrid>
    <w:tr w:rsidR="008F6643" w:rsidRPr="00825EFF" w:rsidTr="003B7E30">
      <w:trPr>
        <w:trHeight w:val="841"/>
      </w:trPr>
      <w:tc>
        <w:tcPr>
          <w:tcW w:w="6804" w:type="dxa"/>
          <w:shd w:val="clear" w:color="auto" w:fill="FFFFCC"/>
          <w:vAlign w:val="center"/>
        </w:tcPr>
        <w:p w:rsidR="008F6643" w:rsidRPr="003B7E30" w:rsidRDefault="003B7E30" w:rsidP="003B7E30">
          <w:pPr>
            <w:tabs>
              <w:tab w:val="center" w:pos="4536"/>
              <w:tab w:val="right" w:pos="9072"/>
            </w:tabs>
            <w:rPr>
              <w:rFonts w:ascii="Calibri" w:hAnsi="Calibri"/>
              <w:b/>
              <w:sz w:val="20"/>
              <w:szCs w:val="22"/>
              <w:lang w:eastAsia="en-US"/>
            </w:rPr>
          </w:pPr>
          <w:r w:rsidRPr="003B7E30">
            <w:rPr>
              <w:rFonts w:ascii="Calibri" w:hAnsi="Calibri"/>
              <w:b/>
              <w:sz w:val="20"/>
              <w:szCs w:val="22"/>
              <w:lang w:eastAsia="en-US"/>
            </w:rPr>
            <w:t xml:space="preserve">OAiZP.271.2.14.2018 - </w:t>
          </w:r>
          <w:r w:rsidR="008F6643" w:rsidRPr="003B7E30">
            <w:rPr>
              <w:rFonts w:ascii="Calibri" w:hAnsi="Calibri"/>
              <w:b/>
              <w:sz w:val="20"/>
              <w:szCs w:val="22"/>
              <w:lang w:eastAsia="en-US"/>
            </w:rPr>
            <w:t>„Usuwanie i unieszko</w:t>
          </w:r>
          <w:r w:rsidRPr="003B7E30">
            <w:rPr>
              <w:rFonts w:ascii="Calibri" w:hAnsi="Calibri"/>
              <w:b/>
              <w:sz w:val="20"/>
              <w:szCs w:val="22"/>
              <w:lang w:eastAsia="en-US"/>
            </w:rPr>
            <w:t xml:space="preserve">dliwianie wyrobów zawierających </w:t>
          </w:r>
          <w:r w:rsidR="008F6643" w:rsidRPr="003B7E30">
            <w:rPr>
              <w:rFonts w:ascii="Calibri" w:hAnsi="Calibri"/>
              <w:b/>
              <w:sz w:val="20"/>
              <w:szCs w:val="22"/>
              <w:lang w:eastAsia="en-US"/>
            </w:rPr>
            <w:t>azbest z terenu gminy Baboszewo – II</w:t>
          </w:r>
          <w:r w:rsidRPr="003B7E30">
            <w:rPr>
              <w:rFonts w:ascii="Calibri" w:hAnsi="Calibri"/>
              <w:b/>
              <w:sz w:val="20"/>
              <w:szCs w:val="22"/>
              <w:lang w:eastAsia="en-US"/>
            </w:rPr>
            <w:t>I</w:t>
          </w:r>
          <w:r w:rsidR="008F6643" w:rsidRPr="003B7E30">
            <w:rPr>
              <w:rFonts w:ascii="Calibri" w:hAnsi="Calibri"/>
              <w:b/>
              <w:sz w:val="20"/>
              <w:szCs w:val="22"/>
              <w:lang w:eastAsia="en-US"/>
            </w:rPr>
            <w:t xml:space="preserve"> Etap”</w:t>
          </w:r>
        </w:p>
      </w:tc>
      <w:tc>
        <w:tcPr>
          <w:tcW w:w="2694" w:type="dxa"/>
          <w:shd w:val="clear" w:color="auto" w:fill="FFFFCC"/>
          <w:vAlign w:val="center"/>
        </w:tcPr>
        <w:p w:rsidR="008F6643" w:rsidRPr="003B7E30" w:rsidRDefault="008F6643" w:rsidP="0051356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sz w:val="20"/>
              <w:szCs w:val="22"/>
              <w:lang w:eastAsia="en-US"/>
            </w:rPr>
          </w:pPr>
          <w:r w:rsidRPr="003B7E30">
            <w:rPr>
              <w:rFonts w:ascii="Calibri" w:hAnsi="Calibri"/>
              <w:b/>
              <w:sz w:val="20"/>
              <w:szCs w:val="22"/>
              <w:lang w:eastAsia="en-US"/>
            </w:rPr>
            <w:t xml:space="preserve">Załącznik nr </w:t>
          </w:r>
          <w:r w:rsidR="00A147FF">
            <w:rPr>
              <w:rFonts w:ascii="Calibri" w:hAnsi="Calibri"/>
              <w:b/>
              <w:sz w:val="20"/>
              <w:szCs w:val="22"/>
              <w:lang w:eastAsia="en-US"/>
            </w:rPr>
            <w:t>5</w:t>
          </w:r>
          <w:bookmarkStart w:id="0" w:name="_GoBack"/>
          <w:bookmarkEnd w:id="0"/>
        </w:p>
      </w:tc>
    </w:tr>
  </w:tbl>
  <w:p w:rsidR="00552DA6" w:rsidRPr="000D2E33" w:rsidRDefault="00552DA6" w:rsidP="008F6643">
    <w:pPr>
      <w:pStyle w:val="Nagwek"/>
      <w:jc w:val="right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F" w:rsidRDefault="00A147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142BED"/>
    <w:multiLevelType w:val="hybridMultilevel"/>
    <w:tmpl w:val="876E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46C3"/>
    <w:multiLevelType w:val="hybridMultilevel"/>
    <w:tmpl w:val="C888C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635E0"/>
    <w:multiLevelType w:val="hybridMultilevel"/>
    <w:tmpl w:val="FEEA245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DEF"/>
    <w:multiLevelType w:val="hybridMultilevel"/>
    <w:tmpl w:val="E442381A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56EE1E45"/>
    <w:multiLevelType w:val="hybridMultilevel"/>
    <w:tmpl w:val="E4E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637614"/>
    <w:multiLevelType w:val="hybridMultilevel"/>
    <w:tmpl w:val="8A648EA4"/>
    <w:lvl w:ilvl="0" w:tplc="354CFE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2C"/>
    <w:rsid w:val="000905E5"/>
    <w:rsid w:val="000A1D79"/>
    <w:rsid w:val="000D2E33"/>
    <w:rsid w:val="000D6E74"/>
    <w:rsid w:val="000D7463"/>
    <w:rsid w:val="000E50D3"/>
    <w:rsid w:val="00104A23"/>
    <w:rsid w:val="001343A3"/>
    <w:rsid w:val="00142037"/>
    <w:rsid w:val="00165A0D"/>
    <w:rsid w:val="001873D5"/>
    <w:rsid w:val="001C380D"/>
    <w:rsid w:val="001D6524"/>
    <w:rsid w:val="001E49EF"/>
    <w:rsid w:val="00217772"/>
    <w:rsid w:val="00235AF4"/>
    <w:rsid w:val="002A1149"/>
    <w:rsid w:val="002C5F0E"/>
    <w:rsid w:val="002D29D1"/>
    <w:rsid w:val="00310290"/>
    <w:rsid w:val="00365A62"/>
    <w:rsid w:val="00370C37"/>
    <w:rsid w:val="003A5D23"/>
    <w:rsid w:val="003B7E30"/>
    <w:rsid w:val="00411115"/>
    <w:rsid w:val="0046420F"/>
    <w:rsid w:val="00497DF9"/>
    <w:rsid w:val="004C7666"/>
    <w:rsid w:val="00513560"/>
    <w:rsid w:val="00543C68"/>
    <w:rsid w:val="00550553"/>
    <w:rsid w:val="00552DA6"/>
    <w:rsid w:val="005D36DB"/>
    <w:rsid w:val="005E0717"/>
    <w:rsid w:val="005F2369"/>
    <w:rsid w:val="00637EA2"/>
    <w:rsid w:val="006876A7"/>
    <w:rsid w:val="0069411E"/>
    <w:rsid w:val="006C54ED"/>
    <w:rsid w:val="0077098A"/>
    <w:rsid w:val="00772F48"/>
    <w:rsid w:val="007B1214"/>
    <w:rsid w:val="007B5339"/>
    <w:rsid w:val="007F0ECC"/>
    <w:rsid w:val="008271D3"/>
    <w:rsid w:val="00836CFD"/>
    <w:rsid w:val="00847BDE"/>
    <w:rsid w:val="008544A2"/>
    <w:rsid w:val="008B0BA3"/>
    <w:rsid w:val="008F6643"/>
    <w:rsid w:val="00941F83"/>
    <w:rsid w:val="00953FCB"/>
    <w:rsid w:val="00960C8E"/>
    <w:rsid w:val="00972BA9"/>
    <w:rsid w:val="009D5250"/>
    <w:rsid w:val="00A147FF"/>
    <w:rsid w:val="00A20763"/>
    <w:rsid w:val="00A20D38"/>
    <w:rsid w:val="00A703E6"/>
    <w:rsid w:val="00AA19FB"/>
    <w:rsid w:val="00AA27FE"/>
    <w:rsid w:val="00AC1399"/>
    <w:rsid w:val="00B14CEF"/>
    <w:rsid w:val="00B34704"/>
    <w:rsid w:val="00B61171"/>
    <w:rsid w:val="00B8592C"/>
    <w:rsid w:val="00BD3074"/>
    <w:rsid w:val="00BE22FE"/>
    <w:rsid w:val="00C56403"/>
    <w:rsid w:val="00C91F2C"/>
    <w:rsid w:val="00CF695F"/>
    <w:rsid w:val="00CF7186"/>
    <w:rsid w:val="00D263D2"/>
    <w:rsid w:val="00D41E8B"/>
    <w:rsid w:val="00D47E46"/>
    <w:rsid w:val="00D55117"/>
    <w:rsid w:val="00DA55A4"/>
    <w:rsid w:val="00DB5F16"/>
    <w:rsid w:val="00DC52EF"/>
    <w:rsid w:val="00DF73FE"/>
    <w:rsid w:val="00E05B23"/>
    <w:rsid w:val="00E16383"/>
    <w:rsid w:val="00E456DC"/>
    <w:rsid w:val="00E51421"/>
    <w:rsid w:val="00EB1ABF"/>
    <w:rsid w:val="00ED7F73"/>
    <w:rsid w:val="00F0105A"/>
    <w:rsid w:val="00F46ABC"/>
    <w:rsid w:val="00FE1B7C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14CEF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rsid w:val="00B14CEF"/>
    <w:rPr>
      <w:rFonts w:ascii="Arial" w:hAnsi="Arial"/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D2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23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14CEF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rsid w:val="00B14CEF"/>
    <w:rPr>
      <w:rFonts w:ascii="Arial" w:hAnsi="Arial"/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D2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23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048C-2289-406A-AD05-813FB712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</dc:creator>
  <cp:lastModifiedBy>Zbigniew Suliński</cp:lastModifiedBy>
  <cp:revision>6</cp:revision>
  <cp:lastPrinted>2017-05-29T08:33:00Z</cp:lastPrinted>
  <dcterms:created xsi:type="dcterms:W3CDTF">2018-07-03T07:16:00Z</dcterms:created>
  <dcterms:modified xsi:type="dcterms:W3CDTF">2018-07-03T09:06:00Z</dcterms:modified>
</cp:coreProperties>
</file>